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C86B4" w14:textId="77777777" w:rsidR="002A6FCA" w:rsidRDefault="002A6FCA">
      <w:pPr>
        <w:rPr>
          <w:rFonts w:ascii="Palatino Linotype" w:hAnsi="Palatino Linotype" w:cs="Palatino Linotype"/>
          <w:sz w:val="20"/>
          <w:szCs w:val="20"/>
        </w:rPr>
      </w:pPr>
    </w:p>
    <w:p w14:paraId="32B89503" w14:textId="4EB622A7" w:rsidR="002A6FCA" w:rsidRDefault="00980148">
      <w:pPr>
        <w:autoSpaceDE w:val="0"/>
        <w:jc w:val="righ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Załącznik Nr </w:t>
      </w:r>
      <w:r w:rsidR="00736436">
        <w:rPr>
          <w:rFonts w:ascii="Palatino Linotype" w:hAnsi="Palatino Linotype" w:cs="Palatino Linotype"/>
          <w:sz w:val="20"/>
          <w:szCs w:val="20"/>
        </w:rPr>
        <w:t>1</w:t>
      </w:r>
      <w:r>
        <w:rPr>
          <w:rFonts w:ascii="Palatino Linotype" w:hAnsi="Palatino Linotype" w:cs="Palatino Linotype"/>
          <w:sz w:val="20"/>
          <w:szCs w:val="20"/>
        </w:rPr>
        <w:t xml:space="preserve"> do 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>Rozeznani</w:t>
      </w:r>
      <w:r w:rsidR="00736436">
        <w:rPr>
          <w:rFonts w:ascii="Palatino Linotype" w:hAnsi="Palatino Linotype" w:cs="Palatino Linotype"/>
          <w:sz w:val="20"/>
          <w:szCs w:val="20"/>
        </w:rPr>
        <w:t>a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 xml:space="preserve"> </w:t>
      </w:r>
      <w:r w:rsidR="00736436" w:rsidRPr="00FA0F2C">
        <w:rPr>
          <w:rFonts w:ascii="Palatino Linotype" w:hAnsi="Palatino Linotype" w:cs="Palatino Linotype"/>
          <w:sz w:val="20"/>
          <w:szCs w:val="20"/>
        </w:rPr>
        <w:t xml:space="preserve">rynku nr </w:t>
      </w:r>
      <w:r w:rsidR="00FA0F2C" w:rsidRPr="00FA0F2C">
        <w:rPr>
          <w:rFonts w:ascii="Palatino Linotype" w:hAnsi="Palatino Linotype" w:cs="Palatino Linotype"/>
          <w:sz w:val="20"/>
          <w:szCs w:val="20"/>
        </w:rPr>
        <w:t>7</w:t>
      </w:r>
      <w:r w:rsidR="00016D0A">
        <w:rPr>
          <w:rFonts w:ascii="Palatino Linotype" w:hAnsi="Palatino Linotype" w:cs="Palatino Linotype"/>
          <w:sz w:val="20"/>
          <w:szCs w:val="20"/>
        </w:rPr>
        <w:t>6</w:t>
      </w:r>
      <w:r w:rsidR="00736436" w:rsidRPr="00FA0F2C">
        <w:rPr>
          <w:rFonts w:ascii="Palatino Linotype" w:hAnsi="Palatino Linotype" w:cs="Palatino Linotype"/>
          <w:sz w:val="20"/>
          <w:szCs w:val="20"/>
        </w:rPr>
        <w:t>/</w:t>
      </w:r>
      <w:r w:rsidR="00FA0F2C" w:rsidRPr="00FA0F2C">
        <w:rPr>
          <w:rFonts w:ascii="Palatino Linotype" w:hAnsi="Palatino Linotype" w:cs="Palatino Linotype"/>
          <w:sz w:val="20"/>
          <w:szCs w:val="20"/>
        </w:rPr>
        <w:t>0</w:t>
      </w:r>
      <w:r w:rsidR="00F83CF9">
        <w:rPr>
          <w:rFonts w:ascii="Palatino Linotype" w:hAnsi="Palatino Linotype" w:cs="Palatino Linotype"/>
          <w:sz w:val="20"/>
          <w:szCs w:val="20"/>
        </w:rPr>
        <w:t>8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>/ABM/202</w:t>
      </w:r>
      <w:r w:rsidR="006039A7">
        <w:rPr>
          <w:rFonts w:ascii="Palatino Linotype" w:hAnsi="Palatino Linotype" w:cs="Palatino Linotype"/>
          <w:sz w:val="20"/>
          <w:szCs w:val="20"/>
        </w:rPr>
        <w:t>5</w:t>
      </w:r>
    </w:p>
    <w:p w14:paraId="6E3963F6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..............................................</w:t>
      </w:r>
    </w:p>
    <w:p w14:paraId="2ABCC656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(pieczątka Wykonawcy)</w:t>
      </w:r>
    </w:p>
    <w:p w14:paraId="27118F5C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67B58626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39E855D1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21310FFD" w14:textId="77777777" w:rsidR="002A6FCA" w:rsidRDefault="002A6FCA">
      <w:pPr>
        <w:autoSpaceDE w:val="0"/>
        <w:jc w:val="center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OŚWIADCZENIE</w:t>
      </w:r>
    </w:p>
    <w:p w14:paraId="723F2750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Nazwa Wykonawcy</w:t>
      </w:r>
      <w:r w:rsidR="000C6F6D">
        <w:rPr>
          <w:rFonts w:ascii="Palatino Linotype" w:hAnsi="Palatino Linotype" w:cs="Palatino Linotype"/>
          <w:b/>
          <w:bCs/>
          <w:sz w:val="20"/>
          <w:szCs w:val="20"/>
        </w:rPr>
        <w:t>: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 ……………….......………………………………………….....…………………………………..….</w:t>
      </w:r>
    </w:p>
    <w:p w14:paraId="7BD4100F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…………………………………………......……………………………………......……….………….,</w:t>
      </w:r>
    </w:p>
    <w:p w14:paraId="11791427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Adres siedziby </w:t>
      </w:r>
      <w:r>
        <w:rPr>
          <w:rFonts w:ascii="Palatino Linotype" w:hAnsi="Palatino Linotype" w:cs="Palatino Linotype"/>
          <w:sz w:val="20"/>
          <w:szCs w:val="20"/>
        </w:rPr>
        <w:t>…………………………......…………………………………………......……….………………....….</w:t>
      </w:r>
    </w:p>
    <w:p w14:paraId="6D06C3A7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………………………………………………......………………………………….......……….……….,</w:t>
      </w:r>
    </w:p>
    <w:p w14:paraId="378CD34E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Adres do korespondencji </w:t>
      </w:r>
      <w:r>
        <w:rPr>
          <w:rFonts w:ascii="Palatino Linotype" w:hAnsi="Palatino Linotype" w:cs="Palatino Linotype"/>
          <w:sz w:val="20"/>
          <w:szCs w:val="20"/>
        </w:rPr>
        <w:t>…………………......…….…………………………………….......………....……………………...</w:t>
      </w:r>
    </w:p>
    <w:p w14:paraId="30933812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…………………………………………………….…………………………………….………….….,</w:t>
      </w:r>
    </w:p>
    <w:p w14:paraId="1ADAD120" w14:textId="77777777" w:rsidR="002A6FCA" w:rsidRDefault="002A6FCA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Nr tel. - </w:t>
      </w:r>
      <w:r>
        <w:rPr>
          <w:rFonts w:ascii="Palatino Linotype" w:hAnsi="Palatino Linotype" w:cs="Palatino Linotype"/>
          <w:sz w:val="20"/>
          <w:szCs w:val="20"/>
        </w:rPr>
        <w:t xml:space="preserve">......................................................., 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Nr fax - </w:t>
      </w:r>
      <w:r>
        <w:rPr>
          <w:rFonts w:ascii="Palatino Linotype" w:hAnsi="Palatino Linotype" w:cs="Palatino Linotype"/>
          <w:sz w:val="20"/>
          <w:szCs w:val="20"/>
        </w:rPr>
        <w:t>...............................................................,</w:t>
      </w:r>
    </w:p>
    <w:p w14:paraId="57957025" w14:textId="77777777" w:rsidR="000C6F6D" w:rsidRDefault="000C6F6D">
      <w:pPr>
        <w:autoSpaceDE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1AFC2C23" w14:textId="77777777" w:rsidR="002A6FCA" w:rsidRPr="000C6F6D" w:rsidRDefault="002A6FCA">
      <w:pPr>
        <w:autoSpaceDE w:val="0"/>
        <w:rPr>
          <w:rFonts w:ascii="Palatino Linotype" w:hAnsi="Palatino Linotype" w:cs="Palatino Linotype"/>
          <w:b/>
          <w:sz w:val="20"/>
          <w:szCs w:val="20"/>
        </w:rPr>
      </w:pPr>
      <w:r w:rsidRPr="000C6F6D">
        <w:rPr>
          <w:rFonts w:ascii="Palatino Linotype" w:hAnsi="Palatino Linotype" w:cs="Palatino Linotype"/>
          <w:b/>
          <w:bCs/>
          <w:sz w:val="20"/>
          <w:szCs w:val="20"/>
        </w:rPr>
        <w:t>Dane Zamawiającego:</w:t>
      </w:r>
    </w:p>
    <w:p w14:paraId="416BCE6C" w14:textId="6971BF4A" w:rsidR="00065B71" w:rsidRDefault="00736436" w:rsidP="00065B71">
      <w:pPr>
        <w:jc w:val="center"/>
        <w:rPr>
          <w:rFonts w:ascii="Palatino Linotype" w:hAnsi="Palatino Linotype" w:cs="Palatino Linotype"/>
          <w:b/>
          <w:sz w:val="20"/>
          <w:szCs w:val="20"/>
        </w:rPr>
      </w:pPr>
      <w:r w:rsidRPr="00736436">
        <w:rPr>
          <w:rFonts w:ascii="Palatino Linotype" w:hAnsi="Palatino Linotype" w:cs="Palatino Linotype"/>
          <w:b/>
          <w:sz w:val="20"/>
          <w:szCs w:val="20"/>
        </w:rPr>
        <w:t>FamiCordTx S.A.</w:t>
      </w:r>
    </w:p>
    <w:p w14:paraId="4D1D200C" w14:textId="6F19F282" w:rsidR="00736436" w:rsidRPr="00736436" w:rsidRDefault="00736436" w:rsidP="00736436">
      <w:pPr>
        <w:jc w:val="center"/>
        <w:rPr>
          <w:rFonts w:ascii="Palatino Linotype" w:hAnsi="Palatino Linotype" w:cs="Palatino Linotype"/>
          <w:b/>
          <w:sz w:val="20"/>
          <w:szCs w:val="20"/>
        </w:rPr>
      </w:pPr>
      <w:r>
        <w:rPr>
          <w:rFonts w:ascii="Palatino Linotype" w:hAnsi="Palatino Linotype" w:cs="Palatino Linotype"/>
          <w:b/>
          <w:sz w:val="20"/>
          <w:szCs w:val="20"/>
        </w:rPr>
        <w:t>u</w:t>
      </w:r>
      <w:r w:rsidRPr="00736436">
        <w:rPr>
          <w:rFonts w:ascii="Palatino Linotype" w:hAnsi="Palatino Linotype" w:cs="Palatino Linotype"/>
          <w:b/>
          <w:sz w:val="20"/>
          <w:szCs w:val="20"/>
        </w:rPr>
        <w:t>l. Działkowa 85</w:t>
      </w:r>
    </w:p>
    <w:p w14:paraId="5735F562" w14:textId="7163430C" w:rsidR="002A6FCA" w:rsidRPr="000C6F6D" w:rsidRDefault="00736436" w:rsidP="00736436">
      <w:pPr>
        <w:jc w:val="center"/>
        <w:rPr>
          <w:rFonts w:ascii="Palatino Linotype" w:hAnsi="Palatino Linotype" w:cs="Palatino Linotype"/>
          <w:b/>
          <w:strike/>
          <w:sz w:val="20"/>
          <w:szCs w:val="20"/>
        </w:rPr>
      </w:pPr>
      <w:r w:rsidRPr="00736436">
        <w:rPr>
          <w:rFonts w:ascii="Palatino Linotype" w:hAnsi="Palatino Linotype" w:cs="Palatino Linotype"/>
          <w:b/>
          <w:sz w:val="20"/>
          <w:szCs w:val="20"/>
        </w:rPr>
        <w:t>02-234 Warszawa</w:t>
      </w:r>
    </w:p>
    <w:p w14:paraId="4C13930F" w14:textId="77777777" w:rsidR="002A6FCA" w:rsidRDefault="002A6FCA">
      <w:pPr>
        <w:jc w:val="both"/>
        <w:rPr>
          <w:rFonts w:ascii="Palatino Linotype" w:hAnsi="Palatino Linotype" w:cs="Palatino Linotype"/>
          <w:b/>
          <w:sz w:val="20"/>
          <w:szCs w:val="20"/>
        </w:rPr>
      </w:pPr>
    </w:p>
    <w:p w14:paraId="25FD73DA" w14:textId="3C15E084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1. Przystępując do udziału w postępowaniu prowadzonym w trybie </w:t>
      </w:r>
      <w:r w:rsidR="00736436">
        <w:rPr>
          <w:rFonts w:ascii="Palatino Linotype" w:hAnsi="Palatino Linotype" w:cs="Palatino Linotype"/>
          <w:sz w:val="20"/>
          <w:szCs w:val="20"/>
        </w:rPr>
        <w:t>rozeznania rynku</w:t>
      </w:r>
      <w:r w:rsidR="00EC754F">
        <w:rPr>
          <w:rFonts w:ascii="Palatino Linotype" w:hAnsi="Palatino Linotype" w:cs="Palatino Linotype"/>
          <w:sz w:val="20"/>
          <w:szCs w:val="20"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 w:rsidR="00736436" w:rsidRPr="00736436">
        <w:rPr>
          <w:rFonts w:ascii="Palatino Linotype" w:hAnsi="Palatino Linotype" w:cs="Palatino Linotype"/>
          <w:b/>
          <w:bCs/>
          <w:sz w:val="20"/>
          <w:szCs w:val="20"/>
        </w:rPr>
        <w:t>wykonani</w:t>
      </w:r>
      <w:r w:rsidR="00736436">
        <w:rPr>
          <w:rFonts w:ascii="Palatino Linotype" w:hAnsi="Palatino Linotype" w:cs="Palatino Linotype"/>
          <w:b/>
          <w:bCs/>
          <w:sz w:val="20"/>
          <w:szCs w:val="20"/>
        </w:rPr>
        <w:t>e</w:t>
      </w:r>
      <w:r w:rsidR="00736436" w:rsidRPr="00736436">
        <w:rPr>
          <w:rFonts w:ascii="Palatino Linotype" w:hAnsi="Palatino Linotype" w:cs="Palatino Linotype"/>
          <w:b/>
          <w:bCs/>
          <w:sz w:val="20"/>
          <w:szCs w:val="20"/>
        </w:rPr>
        <w:t xml:space="preserve"> usługi: </w:t>
      </w:r>
      <w:r w:rsidR="00FA0F2C" w:rsidRPr="00FA0F2C">
        <w:rPr>
          <w:rFonts w:ascii="Palatino Linotype" w:hAnsi="Palatino Linotype" w:cs="Palatino Linotype"/>
          <w:b/>
          <w:bCs/>
          <w:sz w:val="20"/>
          <w:szCs w:val="20"/>
        </w:rPr>
        <w:t>pozyskiwania, preparatyki i dostarczenia 25 porcji krwi pępowinowej (KP)</w:t>
      </w:r>
      <w:r w:rsidR="00B22B63">
        <w:rPr>
          <w:rFonts w:ascii="Palatino Linotype" w:hAnsi="Palatino Linotype" w:cs="Palatino Linotype"/>
          <w:b/>
          <w:bCs/>
          <w:sz w:val="20"/>
          <w:szCs w:val="20"/>
        </w:rPr>
        <w:t>,</w:t>
      </w:r>
      <w:r w:rsidR="00B22B63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oświadczam, że:</w:t>
      </w:r>
    </w:p>
    <w:p w14:paraId="07523E07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1) posiadam uprawnienia do wykonywania określonej działalności lub czynności, jeżeli przepisy prawa</w:t>
      </w:r>
      <w:r w:rsidR="00DD1CC5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nakładają obowiązek ich posiadania;</w:t>
      </w:r>
    </w:p>
    <w:p w14:paraId="79223F1F" w14:textId="72EFB5CE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2) posiadam niezbędną wiedzę i doświadczenie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, </w:t>
      </w:r>
      <w:r w:rsidR="008D1E30" w:rsidRPr="008D1E30">
        <w:rPr>
          <w:rFonts w:ascii="Palatino Linotype" w:hAnsi="Palatino Linotype" w:cs="Palatino Linotype"/>
          <w:sz w:val="20"/>
          <w:szCs w:val="20"/>
        </w:rPr>
        <w:t>w szczególności zgodn</w:t>
      </w:r>
      <w:r w:rsidR="008D1E30">
        <w:rPr>
          <w:rFonts w:ascii="Palatino Linotype" w:hAnsi="Palatino Linotype" w:cs="Palatino Linotype"/>
          <w:sz w:val="20"/>
          <w:szCs w:val="20"/>
        </w:rPr>
        <w:t>e</w:t>
      </w:r>
      <w:r w:rsidR="008D1E30" w:rsidRPr="008D1E30">
        <w:rPr>
          <w:rFonts w:ascii="Palatino Linotype" w:hAnsi="Palatino Linotype" w:cs="Palatino Linotype"/>
          <w:sz w:val="20"/>
          <w:szCs w:val="20"/>
        </w:rPr>
        <w:t xml:space="preserve"> z 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kryteriami </w:t>
      </w:r>
      <w:r w:rsidR="008D1E30" w:rsidRPr="008D1E30">
        <w:rPr>
          <w:rFonts w:ascii="Palatino Linotype" w:hAnsi="Palatino Linotype" w:cs="Palatino Linotype"/>
          <w:sz w:val="20"/>
          <w:szCs w:val="20"/>
        </w:rPr>
        <w:t xml:space="preserve">wymienionymi w </w:t>
      </w:r>
      <w:r w:rsidR="008D1E30">
        <w:rPr>
          <w:rFonts w:ascii="Palatino Linotype" w:hAnsi="Palatino Linotype" w:cs="Palatino Linotype"/>
          <w:sz w:val="20"/>
          <w:szCs w:val="20"/>
        </w:rPr>
        <w:t>postępowaniu</w:t>
      </w:r>
      <w:r>
        <w:rPr>
          <w:rFonts w:ascii="Palatino Linotype" w:hAnsi="Palatino Linotype" w:cs="Palatino Linotype"/>
          <w:sz w:val="20"/>
          <w:szCs w:val="20"/>
        </w:rPr>
        <w:t>;</w:t>
      </w:r>
    </w:p>
    <w:p w14:paraId="31DC8B63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3) dysponuję odpowiednim potencjałem technicznym i osobami zdolnymi do wykonania zamówienia;</w:t>
      </w:r>
    </w:p>
    <w:p w14:paraId="74DC2A01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4) znajduję się w sytuacji ekonomicznej i finansowej zapewniającej wykonanie zamówienia.</w:t>
      </w:r>
    </w:p>
    <w:p w14:paraId="3D446EC9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</w:p>
    <w:p w14:paraId="055AE9C4" w14:textId="2651188E" w:rsidR="002A6FCA" w:rsidRDefault="00FD2183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2. 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Oświadczam, że spełniam warunki </w:t>
      </w:r>
      <w:r w:rsidR="00736436" w:rsidRPr="00736436">
        <w:rPr>
          <w:rFonts w:ascii="Palatino Linotype" w:hAnsi="Palatino Linotype" w:cs="Palatino Linotype"/>
          <w:sz w:val="20"/>
          <w:szCs w:val="20"/>
        </w:rPr>
        <w:t>uczestnictwa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 w postępowaniu określone przez Zamawiającego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, </w:t>
      </w:r>
      <w:r w:rsidR="001E38C2">
        <w:rPr>
          <w:rFonts w:ascii="Palatino Linotype" w:hAnsi="Palatino Linotype" w:cs="Palatino Linotype"/>
          <w:sz w:val="20"/>
          <w:szCs w:val="20"/>
        </w:rPr>
        <w:t>a</w:t>
      </w:r>
      <w:r w:rsidR="000B1513">
        <w:rPr>
          <w:rFonts w:ascii="Palatino Linotype" w:hAnsi="Palatino Linotype" w:cs="Palatino Linotype"/>
          <w:sz w:val="20"/>
          <w:szCs w:val="20"/>
        </w:rPr>
        <w:t> </w:t>
      </w:r>
      <w:r w:rsidR="001E38C2">
        <w:rPr>
          <w:rFonts w:ascii="Palatino Linotype" w:hAnsi="Palatino Linotype" w:cs="Palatino Linotype"/>
          <w:sz w:val="20"/>
          <w:szCs w:val="20"/>
        </w:rPr>
        <w:t>także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 składam</w:t>
      </w:r>
      <w:r w:rsidR="008D1E30">
        <w:rPr>
          <w:rFonts w:ascii="Palatino Linotype" w:hAnsi="Palatino Linotype" w:cs="Palatino Linotype"/>
          <w:sz w:val="20"/>
          <w:szCs w:val="20"/>
        </w:rPr>
        <w:t xml:space="preserve"> i złożę w przyszłości (jeśli dotyczy)</w:t>
      </w:r>
      <w:r w:rsidR="002A6FCA">
        <w:rPr>
          <w:rFonts w:ascii="Palatino Linotype" w:hAnsi="Palatino Linotype" w:cs="Palatino Linotype"/>
          <w:sz w:val="20"/>
          <w:szCs w:val="20"/>
        </w:rPr>
        <w:t xml:space="preserve"> wszystkie wymagane dokumenty na potwierdzenie spełniania tych warunków.</w:t>
      </w:r>
    </w:p>
    <w:p w14:paraId="0BC6C864" w14:textId="77777777" w:rsidR="002A6FCA" w:rsidRDefault="002A6FCA" w:rsidP="00736436">
      <w:pPr>
        <w:autoSpaceDE w:val="0"/>
        <w:jc w:val="both"/>
        <w:rPr>
          <w:rFonts w:ascii="Palatino Linotype" w:hAnsi="Palatino Linotype" w:cs="Palatino Linotype"/>
          <w:sz w:val="20"/>
          <w:szCs w:val="20"/>
        </w:rPr>
      </w:pPr>
    </w:p>
    <w:p w14:paraId="4A9E781C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3C729F37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4A90113A" w14:textId="77777777" w:rsidR="002A6FCA" w:rsidRDefault="002A6FCA">
      <w:pPr>
        <w:autoSpaceDE w:val="0"/>
        <w:rPr>
          <w:rFonts w:ascii="Palatino Linotype" w:hAnsi="Palatino Linotype" w:cs="Palatino Linotype"/>
          <w:sz w:val="20"/>
          <w:szCs w:val="20"/>
        </w:rPr>
      </w:pPr>
    </w:p>
    <w:p w14:paraId="13F1BAAF" w14:textId="77777777" w:rsidR="002A6FCA" w:rsidRDefault="002A6FCA" w:rsidP="00E560CB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........................................                                                                                      </w:t>
      </w:r>
      <w:r w:rsidR="00E560CB">
        <w:rPr>
          <w:rFonts w:ascii="Palatino Linotype" w:hAnsi="Palatino Linotype" w:cs="Palatino Linotype"/>
          <w:sz w:val="20"/>
          <w:szCs w:val="20"/>
        </w:rPr>
        <w:t>…………..……………………</w:t>
      </w:r>
    </w:p>
    <w:p w14:paraId="0CA672A8" w14:textId="5AF7969C" w:rsidR="002A6FCA" w:rsidRPr="00736436" w:rsidRDefault="002A6FCA" w:rsidP="00736436">
      <w:pPr>
        <w:autoSpaceDE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(miejscowość i data)                                                                                                                  podpis 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 xml:space="preserve">osoby/osób uprawnionych                  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8D1E30">
        <w:rPr>
          <w:rFonts w:ascii="Palatino Linotype" w:hAnsi="Palatino Linotype" w:cs="Palatino Linotype"/>
          <w:sz w:val="20"/>
          <w:szCs w:val="20"/>
        </w:rPr>
        <w:t xml:space="preserve">         </w:t>
      </w:r>
      <w:r>
        <w:rPr>
          <w:rFonts w:ascii="Palatino Linotype" w:hAnsi="Palatino Linotype" w:cs="Palatino Linotype"/>
          <w:sz w:val="20"/>
          <w:szCs w:val="20"/>
        </w:rPr>
        <w:t>do reprezentowania Wykonawcy</w:t>
      </w:r>
    </w:p>
    <w:sectPr w:rsidR="002A6FCA" w:rsidRPr="00736436" w:rsidSect="00430D4C">
      <w:headerReference w:type="default" r:id="rId7"/>
      <w:footerReference w:type="default" r:id="rId8"/>
      <w:pgSz w:w="11906" w:h="16838"/>
      <w:pgMar w:top="1417" w:right="1417" w:bottom="1417" w:left="1417" w:header="510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47A5" w14:textId="77777777" w:rsidR="00917184" w:rsidRDefault="00917184">
      <w:r>
        <w:separator/>
      </w:r>
    </w:p>
  </w:endnote>
  <w:endnote w:type="continuationSeparator" w:id="0">
    <w:p w14:paraId="1DB9FDF8" w14:textId="77777777" w:rsidR="00917184" w:rsidRDefault="0091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5C69" w14:textId="61C63ABB" w:rsidR="00736436" w:rsidRDefault="00736436">
    <w:pPr>
      <w:pStyle w:val="Stopka"/>
    </w:pPr>
    <w:r w:rsidRPr="00757A1F">
      <w:rPr>
        <w:noProof/>
      </w:rPr>
      <w:drawing>
        <wp:inline distT="0" distB="0" distL="0" distR="0" wp14:anchorId="0CC7FA2B" wp14:editId="6ED4FC1D">
          <wp:extent cx="5590540" cy="720090"/>
          <wp:effectExtent l="0" t="0" r="0" b="3810"/>
          <wp:docPr id="815924522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5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CF76" w14:textId="77777777" w:rsidR="00917184" w:rsidRDefault="00917184">
      <w:r>
        <w:separator/>
      </w:r>
    </w:p>
  </w:footnote>
  <w:footnote w:type="continuationSeparator" w:id="0">
    <w:p w14:paraId="70E08D6E" w14:textId="77777777" w:rsidR="00917184" w:rsidRDefault="0091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92EE" w14:textId="3AE4FB5E" w:rsidR="00736436" w:rsidRDefault="00736436" w:rsidP="00736436">
    <w:pPr>
      <w:pStyle w:val="Nagwek"/>
      <w:jc w:val="right"/>
    </w:pPr>
    <w:r>
      <w:rPr>
        <w:noProof/>
      </w:rPr>
      <w:drawing>
        <wp:inline distT="0" distB="0" distL="0" distR="0" wp14:anchorId="7D8C0BA7" wp14:editId="00A802F4">
          <wp:extent cx="1532255" cy="967689"/>
          <wp:effectExtent l="0" t="0" r="0" b="4445"/>
          <wp:docPr id="1891550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50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8587" cy="984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alatino Linotype" w:hAnsi="Palatino Linotype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Palatino Linotype" w:eastAsia="Times New Roman" w:hAnsi="Palatino Linotype" w:cs="Times New Roman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eastAsia="Times New Roman" w:hAnsi="Palatino Linotyp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Palatino Linotype" w:eastAsia="Times New Roman" w:hAnsi="Palatino Linotype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Palatino Linotype" w:eastAsia="Times New Roman" w:hAnsi="Palatino Linotype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Palatino Linotype" w:eastAsia="Times New Roman" w:hAnsi="Palatino Linotype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Palatino Linotype" w:eastAsia="Times New Roman" w:hAnsi="Palatino Linotype" w:cs="Times New Roman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D954737"/>
    <w:multiLevelType w:val="hybridMultilevel"/>
    <w:tmpl w:val="C5C0E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715C6"/>
    <w:multiLevelType w:val="hybridMultilevel"/>
    <w:tmpl w:val="D2F82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4646">
    <w:abstractNumId w:val="0"/>
  </w:num>
  <w:num w:numId="2" w16cid:durableId="1532187433">
    <w:abstractNumId w:val="1"/>
  </w:num>
  <w:num w:numId="3" w16cid:durableId="1920823185">
    <w:abstractNumId w:val="2"/>
  </w:num>
  <w:num w:numId="4" w16cid:durableId="699934607">
    <w:abstractNumId w:val="3"/>
  </w:num>
  <w:num w:numId="5" w16cid:durableId="2088115377">
    <w:abstractNumId w:val="4"/>
  </w:num>
  <w:num w:numId="6" w16cid:durableId="1304043680">
    <w:abstractNumId w:val="5"/>
  </w:num>
  <w:num w:numId="7" w16cid:durableId="511993123">
    <w:abstractNumId w:val="6"/>
  </w:num>
  <w:num w:numId="8" w16cid:durableId="340276167">
    <w:abstractNumId w:val="7"/>
  </w:num>
  <w:num w:numId="9" w16cid:durableId="589775684">
    <w:abstractNumId w:val="8"/>
  </w:num>
  <w:num w:numId="10" w16cid:durableId="1769934006">
    <w:abstractNumId w:val="9"/>
  </w:num>
  <w:num w:numId="11" w16cid:durableId="714502285">
    <w:abstractNumId w:val="10"/>
  </w:num>
  <w:num w:numId="12" w16cid:durableId="791094769">
    <w:abstractNumId w:val="11"/>
  </w:num>
  <w:num w:numId="13" w16cid:durableId="1136876087">
    <w:abstractNumId w:val="12"/>
  </w:num>
  <w:num w:numId="14" w16cid:durableId="192622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NDExtzAzMzUxNDZU0lEKTi0uzszPAykwNK4FAJpiPZMtAAAA"/>
  </w:docVars>
  <w:rsids>
    <w:rsidRoot w:val="007256B9"/>
    <w:rsid w:val="00005C56"/>
    <w:rsid w:val="00016D0A"/>
    <w:rsid w:val="0004192C"/>
    <w:rsid w:val="0004305D"/>
    <w:rsid w:val="00065B71"/>
    <w:rsid w:val="00073431"/>
    <w:rsid w:val="000755B6"/>
    <w:rsid w:val="000A6E50"/>
    <w:rsid w:val="000B1513"/>
    <w:rsid w:val="000C6F6D"/>
    <w:rsid w:val="001B754A"/>
    <w:rsid w:val="001C750F"/>
    <w:rsid w:val="001D6648"/>
    <w:rsid w:val="001E38C2"/>
    <w:rsid w:val="002112F6"/>
    <w:rsid w:val="0028588F"/>
    <w:rsid w:val="00287264"/>
    <w:rsid w:val="0029793B"/>
    <w:rsid w:val="002A4618"/>
    <w:rsid w:val="002A6FCA"/>
    <w:rsid w:val="002D003D"/>
    <w:rsid w:val="002D6462"/>
    <w:rsid w:val="002F197B"/>
    <w:rsid w:val="00304E9D"/>
    <w:rsid w:val="00344568"/>
    <w:rsid w:val="003837BB"/>
    <w:rsid w:val="00387869"/>
    <w:rsid w:val="003A37BD"/>
    <w:rsid w:val="003B752F"/>
    <w:rsid w:val="003D3576"/>
    <w:rsid w:val="003D6439"/>
    <w:rsid w:val="003F22CF"/>
    <w:rsid w:val="003F2C79"/>
    <w:rsid w:val="003F7D45"/>
    <w:rsid w:val="0041073A"/>
    <w:rsid w:val="00413DB9"/>
    <w:rsid w:val="00416E77"/>
    <w:rsid w:val="00420B32"/>
    <w:rsid w:val="0042139E"/>
    <w:rsid w:val="00430D4C"/>
    <w:rsid w:val="00445DD7"/>
    <w:rsid w:val="004711D9"/>
    <w:rsid w:val="004C0E2D"/>
    <w:rsid w:val="004D40D9"/>
    <w:rsid w:val="004D4CD5"/>
    <w:rsid w:val="004E4644"/>
    <w:rsid w:val="004F3B98"/>
    <w:rsid w:val="00506613"/>
    <w:rsid w:val="00516FF0"/>
    <w:rsid w:val="00526C13"/>
    <w:rsid w:val="00544C3E"/>
    <w:rsid w:val="005538E9"/>
    <w:rsid w:val="00563B1F"/>
    <w:rsid w:val="00577A14"/>
    <w:rsid w:val="00580C28"/>
    <w:rsid w:val="00585C8D"/>
    <w:rsid w:val="00597343"/>
    <w:rsid w:val="005B69E0"/>
    <w:rsid w:val="005E0B12"/>
    <w:rsid w:val="005E424B"/>
    <w:rsid w:val="005F1F52"/>
    <w:rsid w:val="006039A7"/>
    <w:rsid w:val="006270A8"/>
    <w:rsid w:val="00651527"/>
    <w:rsid w:val="00691C96"/>
    <w:rsid w:val="00721001"/>
    <w:rsid w:val="007256B9"/>
    <w:rsid w:val="00736436"/>
    <w:rsid w:val="00744782"/>
    <w:rsid w:val="007465BE"/>
    <w:rsid w:val="00766159"/>
    <w:rsid w:val="00770EA4"/>
    <w:rsid w:val="007A1FA2"/>
    <w:rsid w:val="007C4CB8"/>
    <w:rsid w:val="007D4BF9"/>
    <w:rsid w:val="00826AEE"/>
    <w:rsid w:val="0086381E"/>
    <w:rsid w:val="00875FFA"/>
    <w:rsid w:val="00877F49"/>
    <w:rsid w:val="00881CC2"/>
    <w:rsid w:val="00882D43"/>
    <w:rsid w:val="008B3BD5"/>
    <w:rsid w:val="008C481E"/>
    <w:rsid w:val="008D1E30"/>
    <w:rsid w:val="008D3568"/>
    <w:rsid w:val="008D5F70"/>
    <w:rsid w:val="008D6AC5"/>
    <w:rsid w:val="008E6BBD"/>
    <w:rsid w:val="009073F9"/>
    <w:rsid w:val="00912B57"/>
    <w:rsid w:val="00917184"/>
    <w:rsid w:val="009409A8"/>
    <w:rsid w:val="009415D1"/>
    <w:rsid w:val="0094616A"/>
    <w:rsid w:val="0095466F"/>
    <w:rsid w:val="00974E0E"/>
    <w:rsid w:val="00980148"/>
    <w:rsid w:val="0099389B"/>
    <w:rsid w:val="009A5663"/>
    <w:rsid w:val="009B2E53"/>
    <w:rsid w:val="009E4E75"/>
    <w:rsid w:val="009F3B62"/>
    <w:rsid w:val="009F6CD0"/>
    <w:rsid w:val="00A1302B"/>
    <w:rsid w:val="00A37FE0"/>
    <w:rsid w:val="00A62085"/>
    <w:rsid w:val="00A92E1C"/>
    <w:rsid w:val="00A9458E"/>
    <w:rsid w:val="00AA62DC"/>
    <w:rsid w:val="00B129F6"/>
    <w:rsid w:val="00B22B63"/>
    <w:rsid w:val="00B30192"/>
    <w:rsid w:val="00B66C93"/>
    <w:rsid w:val="00B72297"/>
    <w:rsid w:val="00B73FE9"/>
    <w:rsid w:val="00B754BB"/>
    <w:rsid w:val="00B771E3"/>
    <w:rsid w:val="00B851E1"/>
    <w:rsid w:val="00B8770E"/>
    <w:rsid w:val="00B97CD1"/>
    <w:rsid w:val="00BA17BE"/>
    <w:rsid w:val="00BA2BC3"/>
    <w:rsid w:val="00BB0773"/>
    <w:rsid w:val="00BD0008"/>
    <w:rsid w:val="00C141E9"/>
    <w:rsid w:val="00C223BC"/>
    <w:rsid w:val="00CB163B"/>
    <w:rsid w:val="00CD5B26"/>
    <w:rsid w:val="00CF07C9"/>
    <w:rsid w:val="00D33B2A"/>
    <w:rsid w:val="00D50B74"/>
    <w:rsid w:val="00D54F56"/>
    <w:rsid w:val="00D55220"/>
    <w:rsid w:val="00D561F8"/>
    <w:rsid w:val="00D73D1F"/>
    <w:rsid w:val="00DD17D0"/>
    <w:rsid w:val="00DD1CC5"/>
    <w:rsid w:val="00E23A02"/>
    <w:rsid w:val="00E26E06"/>
    <w:rsid w:val="00E560CB"/>
    <w:rsid w:val="00E772C0"/>
    <w:rsid w:val="00E77B2B"/>
    <w:rsid w:val="00E9243F"/>
    <w:rsid w:val="00EB766C"/>
    <w:rsid w:val="00EC754F"/>
    <w:rsid w:val="00EE233E"/>
    <w:rsid w:val="00F16505"/>
    <w:rsid w:val="00F2037F"/>
    <w:rsid w:val="00F66B7D"/>
    <w:rsid w:val="00F66C59"/>
    <w:rsid w:val="00F66EE1"/>
    <w:rsid w:val="00F70994"/>
    <w:rsid w:val="00F83CF9"/>
    <w:rsid w:val="00F91481"/>
    <w:rsid w:val="00FA0F2C"/>
    <w:rsid w:val="00FA518B"/>
    <w:rsid w:val="00FC4859"/>
    <w:rsid w:val="00FD2183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10779"/>
  <w15:chartTrackingRefBased/>
  <w15:docId w15:val="{442A6EE7-F44C-49C5-AAF4-7CAB356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pl-PL" w:eastAsia="hi-IN" w:bidi="hi-IN"/>
    </w:rPr>
  </w:style>
  <w:style w:type="paragraph" w:styleId="Nagwek1">
    <w:name w:val="heading 1"/>
    <w:basedOn w:val="Nagwek2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Palatino Linotype" w:hAnsi="Palatino Linotype" w:cs="Palatino Linotype"/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eastAsia="Times New Roman" w:hAnsi="Palatino Linotype" w:cs="Times New Roman"/>
      <w:sz w:val="20"/>
      <w:szCs w:val="20"/>
    </w:rPr>
  </w:style>
  <w:style w:type="character" w:customStyle="1" w:styleId="WW8Num3z0">
    <w:name w:val="WW8Num3z0"/>
    <w:rPr>
      <w:rFonts w:ascii="Palatino Linotype" w:eastAsia="Times New Roman" w:hAnsi="Palatino Linotype" w:cs="Times New Roman" w:hint="default"/>
      <w:b/>
      <w:sz w:val="22"/>
      <w:szCs w:val="22"/>
    </w:rPr>
  </w:style>
  <w:style w:type="character" w:customStyle="1" w:styleId="WW8Num3z1">
    <w:name w:val="WW8Num3z1"/>
    <w:rPr>
      <w:rFonts w:ascii="Palatino Linotype" w:eastAsia="Times New Roman" w:hAnsi="Palatino Linotype" w:cs="Times New Roman"/>
      <w:sz w:val="20"/>
      <w:szCs w:val="20"/>
    </w:rPr>
  </w:style>
  <w:style w:type="character" w:customStyle="1" w:styleId="WW8Num4z0">
    <w:name w:val="WW8Num4z0"/>
    <w:rPr>
      <w:rFonts w:ascii="Symbol" w:hAnsi="Symbol" w:cs="Symbol" w:hint="default"/>
      <w:sz w:val="20"/>
      <w:szCs w:val="2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rFonts w:cs="Palatino Linotyp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Palatino Linotype" w:hAnsi="Palatino Linotype" w:cs="Times New Roman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0">
    <w:name w:val="WW8Num13z0"/>
    <w:rPr>
      <w:rFonts w:eastAsia="Times New Roman" w:cs="Times New Roman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Times New Roman" w:cs="Times New Roman"/>
      <w:sz w:val="20"/>
      <w:szCs w:val="20"/>
    </w:rPr>
  </w:style>
  <w:style w:type="character" w:customStyle="1" w:styleId="WW8Num14z0">
    <w:name w:val="WW8Num14z0"/>
    <w:rPr>
      <w:rFonts w:eastAsia="Times New Roman" w:cs="Times New Roman"/>
      <w:sz w:val="20"/>
      <w:szCs w:val="20"/>
    </w:rPr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8z1">
    <w:name w:val="WW8Num8z1"/>
  </w:style>
  <w:style w:type="character" w:customStyle="1" w:styleId="WW8Num8z2">
    <w:name w:val="WW8Num8z2"/>
    <w:rPr>
      <w:rFonts w:cs="Times New Roman"/>
      <w:sz w:val="20"/>
      <w:szCs w:val="2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Znakinumeracji">
    <w:name w:val="Znaki numeracji"/>
  </w:style>
  <w:style w:type="character" w:customStyle="1" w:styleId="ListLabel1">
    <w:name w:val="ListLabel 1"/>
    <w:rPr>
      <w:rFonts w:cs="Courier New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TekstdymkaZnak">
    <w:name w:val="Tekst dymka Znak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Akapitzlist1">
    <w:name w:val="Akapit z listą1"/>
    <w:basedOn w:val="Normalny"/>
    <w:pPr>
      <w:ind w:left="720"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komentarza1">
    <w:name w:val="Tekst komentarza1"/>
    <w:basedOn w:val="Normalny"/>
    <w:rPr>
      <w:rFonts w:cs="Mangal"/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B9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D646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D6462"/>
    <w:rPr>
      <w:rFonts w:cs="Mangal"/>
      <w:sz w:val="20"/>
      <w:szCs w:val="18"/>
    </w:rPr>
  </w:style>
  <w:style w:type="character" w:customStyle="1" w:styleId="TekstkomentarzaZnak1">
    <w:name w:val="Tekst komentarza Znak1"/>
    <w:link w:val="Tekstkomentarza"/>
    <w:uiPriority w:val="99"/>
    <w:semiHidden/>
    <w:rsid w:val="002D6462"/>
    <w:rPr>
      <w:rFonts w:eastAsia="SimSun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Janczewska</dc:creator>
  <cp:keywords/>
  <cp:lastModifiedBy>Kamil Kopeć</cp:lastModifiedBy>
  <cp:revision>10</cp:revision>
  <cp:lastPrinted>1899-12-31T23:00:00Z</cp:lastPrinted>
  <dcterms:created xsi:type="dcterms:W3CDTF">2024-09-05T11:50:00Z</dcterms:created>
  <dcterms:modified xsi:type="dcterms:W3CDTF">2025-08-26T10:59:00Z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d723362860fa9032f5d837b0d158c347e0a8c7214ae27c97db89c5e8b4f12976</vt:lpwstr>
  </property>
</Properties>
</file>